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43D9458A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0782173C" w14:textId="36AF879B" w:rsidR="00856C35" w:rsidRDefault="00062F63" w:rsidP="00856C35">
            <w:r>
              <w:rPr>
                <w:noProof/>
              </w:rPr>
              <w:drawing>
                <wp:inline distT="0" distB="0" distL="0" distR="0" wp14:anchorId="06F20CDE" wp14:editId="5F117267">
                  <wp:extent cx="1352550" cy="629945"/>
                  <wp:effectExtent l="0" t="0" r="0" b="0"/>
                  <wp:docPr id="1" name="Picture 1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close up of a logo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3066" cy="63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046C4D0B" w14:textId="77777777" w:rsidR="00856C35" w:rsidRDefault="00062F63" w:rsidP="00856C35">
            <w:pPr>
              <w:pStyle w:val="CompanyName"/>
            </w:pPr>
            <w:r>
              <w:t>Fast Ag Solutions</w:t>
            </w:r>
          </w:p>
          <w:p w14:paraId="24C20F7F" w14:textId="5EABEB3C" w:rsidR="00136223" w:rsidRDefault="00136223" w:rsidP="00856C35">
            <w:pPr>
              <w:pStyle w:val="CompanyName"/>
            </w:pPr>
          </w:p>
        </w:tc>
      </w:tr>
    </w:tbl>
    <w:p w14:paraId="67B2453A" w14:textId="75D009C3" w:rsidR="00136223" w:rsidRPr="00136223" w:rsidRDefault="00856C35" w:rsidP="00136223">
      <w:pPr>
        <w:pStyle w:val="Heading1"/>
      </w:pPr>
      <w:r>
        <w:t>Employment Application</w:t>
      </w:r>
    </w:p>
    <w:p w14:paraId="1B11A1B0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2B850BE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0E74AAB8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2CC6024A" w14:textId="2D52AF39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43529DDF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537F530F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56A23CEA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2907CE60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788EB769" w14:textId="77777777" w:rsidTr="00FF1313">
        <w:tc>
          <w:tcPr>
            <w:tcW w:w="1081" w:type="dxa"/>
          </w:tcPr>
          <w:p w14:paraId="2A2633EC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16A2B583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7B1A0EB8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31B3A886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</w:tcPr>
          <w:p w14:paraId="5454E3F0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57B93E0F" w14:textId="77777777" w:rsidR="00856C35" w:rsidRPr="009C220D" w:rsidRDefault="00856C35" w:rsidP="00856C35"/>
        </w:tc>
      </w:tr>
    </w:tbl>
    <w:p w14:paraId="161F41EA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554BEC6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483070C5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05630957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36A04EE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1E7B3CE5" w14:textId="77777777" w:rsidTr="00FF1313">
        <w:tc>
          <w:tcPr>
            <w:tcW w:w="1081" w:type="dxa"/>
          </w:tcPr>
          <w:p w14:paraId="5CB86835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298295B8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11B66CDE" w14:textId="0777000F" w:rsidR="00856C35" w:rsidRPr="00490804" w:rsidRDefault="00856C35" w:rsidP="00490804">
            <w:pPr>
              <w:pStyle w:val="Heading3"/>
            </w:pPr>
          </w:p>
        </w:tc>
      </w:tr>
    </w:tbl>
    <w:p w14:paraId="78DBD22A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1BE991D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241A7F35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278EE81A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306AEABD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0BC1E78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7922F1B0" w14:textId="77777777" w:rsidTr="00FF1313">
        <w:trPr>
          <w:trHeight w:val="288"/>
        </w:trPr>
        <w:tc>
          <w:tcPr>
            <w:tcW w:w="1081" w:type="dxa"/>
          </w:tcPr>
          <w:p w14:paraId="6A8D0AC5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3FE318B5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0637BC3D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33D1387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4C9EF05C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0B8DBAE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877EA58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7B65DB2D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0D9649CF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599A326F" w14:textId="1C3D4528" w:rsidR="00841645" w:rsidRPr="009C220D" w:rsidRDefault="006076FB" w:rsidP="00440CD8">
            <w:pPr>
              <w:pStyle w:val="FieldText"/>
            </w:pPr>
            <w:r>
              <w:t xml:space="preserve">: </w:t>
            </w:r>
          </w:p>
        </w:tc>
      </w:tr>
    </w:tbl>
    <w:p w14:paraId="49CB9C67" w14:textId="77777777" w:rsidR="00062F63" w:rsidRDefault="00062F6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37178796" w14:textId="77777777" w:rsidTr="00062F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22B5DB6E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35AFDF55" w14:textId="77777777" w:rsidR="00DE7FB7" w:rsidRPr="009C220D" w:rsidRDefault="00DE7FB7" w:rsidP="00083002">
            <w:pPr>
              <w:pStyle w:val="FieldText"/>
            </w:pPr>
          </w:p>
        </w:tc>
      </w:tr>
    </w:tbl>
    <w:p w14:paraId="1CB958D1" w14:textId="3A7D0A24" w:rsidR="00856C35" w:rsidRDefault="00856C35"/>
    <w:p w14:paraId="4D6F77AC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2C9074F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484ED554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135ADB2C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1F96F0CB" w14:textId="7983D52F" w:rsidR="000F2DF4" w:rsidRPr="005114CE" w:rsidRDefault="002F25B3" w:rsidP="00490804">
            <w:pPr>
              <w:pStyle w:val="Heading4"/>
            </w:pPr>
            <w:r>
              <w:t>City/State</w:t>
            </w:r>
            <w:r w:rsidR="000F2DF4" w:rsidRPr="005114CE">
              <w:t>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7CA04BFF" w14:textId="77777777" w:rsidR="000F2DF4" w:rsidRPr="005114CE" w:rsidRDefault="000F2DF4" w:rsidP="00617C65">
            <w:pPr>
              <w:pStyle w:val="FieldText"/>
            </w:pPr>
          </w:p>
        </w:tc>
      </w:tr>
    </w:tbl>
    <w:p w14:paraId="3CE30C68" w14:textId="77777777" w:rsidR="00330050" w:rsidRDefault="00330050"/>
    <w:tbl>
      <w:tblPr>
        <w:tblStyle w:val="PlainTable3"/>
        <w:tblW w:w="313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</w:tblGrid>
      <w:tr w:rsidR="006076FB" w:rsidRPr="00613129" w14:paraId="0461ADED" w14:textId="77777777" w:rsidTr="00B87B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  <w:tcBorders>
              <w:bottom w:val="none" w:sz="0" w:space="0" w:color="auto"/>
            </w:tcBorders>
          </w:tcPr>
          <w:p w14:paraId="6D5FB6DD" w14:textId="720A9697" w:rsidR="006076FB" w:rsidRPr="005114CE" w:rsidRDefault="006076FB" w:rsidP="00490804"/>
        </w:tc>
        <w:tc>
          <w:tcPr>
            <w:tcW w:w="962" w:type="dxa"/>
            <w:tcBorders>
              <w:bottom w:val="none" w:sz="0" w:space="0" w:color="auto"/>
            </w:tcBorders>
          </w:tcPr>
          <w:p w14:paraId="0BF72843" w14:textId="77777777" w:rsidR="006076FB" w:rsidRPr="005114CE" w:rsidRDefault="006076FB" w:rsidP="00617C65">
            <w:pPr>
              <w:pStyle w:val="FieldText"/>
            </w:pPr>
          </w:p>
        </w:tc>
        <w:tc>
          <w:tcPr>
            <w:tcW w:w="512" w:type="dxa"/>
            <w:tcBorders>
              <w:bottom w:val="none" w:sz="0" w:space="0" w:color="auto"/>
            </w:tcBorders>
          </w:tcPr>
          <w:p w14:paraId="23D03C14" w14:textId="2B579F1B" w:rsidR="006076FB" w:rsidRPr="005114CE" w:rsidRDefault="006076FB" w:rsidP="00490804">
            <w:pPr>
              <w:pStyle w:val="Heading4"/>
            </w:pPr>
          </w:p>
        </w:tc>
        <w:tc>
          <w:tcPr>
            <w:tcW w:w="1006" w:type="dxa"/>
            <w:tcBorders>
              <w:bottom w:val="none" w:sz="0" w:space="0" w:color="auto"/>
            </w:tcBorders>
          </w:tcPr>
          <w:p w14:paraId="069D856A" w14:textId="77777777" w:rsidR="006076FB" w:rsidRPr="005114CE" w:rsidRDefault="006076FB" w:rsidP="00617C65">
            <w:pPr>
              <w:pStyle w:val="FieldText"/>
            </w:pPr>
          </w:p>
        </w:tc>
        <w:tc>
          <w:tcPr>
            <w:tcW w:w="1757" w:type="dxa"/>
            <w:tcBorders>
              <w:bottom w:val="none" w:sz="0" w:space="0" w:color="auto"/>
            </w:tcBorders>
          </w:tcPr>
          <w:p w14:paraId="6413E52F" w14:textId="77777777" w:rsidR="006076FB" w:rsidRPr="005114CE" w:rsidRDefault="006076FB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6A4C2652" w14:textId="77777777" w:rsidR="006076FB" w:rsidRPr="009C220D" w:rsidRDefault="006076FB" w:rsidP="00490804">
            <w:pPr>
              <w:pStyle w:val="Checkbox"/>
            </w:pPr>
            <w:r>
              <w:t>YES</w:t>
            </w:r>
          </w:p>
          <w:p w14:paraId="0667075C" w14:textId="77777777" w:rsidR="006076FB" w:rsidRPr="005114CE" w:rsidRDefault="006076FB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399219A8" w14:textId="77777777" w:rsidR="006076FB" w:rsidRPr="009C220D" w:rsidRDefault="006076FB" w:rsidP="00490804">
            <w:pPr>
              <w:pStyle w:val="Checkbox"/>
            </w:pPr>
            <w:r>
              <w:t>NO</w:t>
            </w:r>
          </w:p>
          <w:p w14:paraId="34EF1594" w14:textId="77777777" w:rsidR="006076FB" w:rsidRPr="005114CE" w:rsidRDefault="006076FB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</w:tr>
    </w:tbl>
    <w:p w14:paraId="325A1DC3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7C2140A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46349250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69DDE40C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00828A2A" w14:textId="2D9FB765" w:rsidR="000F2DF4" w:rsidRPr="005114CE" w:rsidRDefault="002F25B3" w:rsidP="00490804">
            <w:pPr>
              <w:pStyle w:val="Heading4"/>
            </w:pPr>
            <w:r>
              <w:t>City/State</w:t>
            </w:r>
            <w:r w:rsidR="000F2DF4" w:rsidRPr="005114CE">
              <w:t>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2AFB0CA8" w14:textId="77777777" w:rsidR="000F2DF4" w:rsidRPr="005114CE" w:rsidRDefault="000F2DF4" w:rsidP="00617C65">
            <w:pPr>
              <w:pStyle w:val="FieldText"/>
            </w:pPr>
          </w:p>
        </w:tc>
      </w:tr>
    </w:tbl>
    <w:p w14:paraId="22B93D4A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77E676EA" w14:textId="77777777" w:rsidTr="00B87B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  <w:tcBorders>
              <w:bottom w:val="none" w:sz="0" w:space="0" w:color="auto"/>
            </w:tcBorders>
          </w:tcPr>
          <w:p w14:paraId="37710531" w14:textId="5BE7A746" w:rsidR="00250014" w:rsidRPr="005114CE" w:rsidRDefault="00250014" w:rsidP="00490804"/>
        </w:tc>
        <w:tc>
          <w:tcPr>
            <w:tcW w:w="962" w:type="dxa"/>
            <w:tcBorders>
              <w:bottom w:val="none" w:sz="0" w:space="0" w:color="auto"/>
            </w:tcBorders>
          </w:tcPr>
          <w:p w14:paraId="05E10351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tcBorders>
              <w:bottom w:val="none" w:sz="0" w:space="0" w:color="auto"/>
            </w:tcBorders>
          </w:tcPr>
          <w:p w14:paraId="2448FE17" w14:textId="4EA4A0F5" w:rsidR="00250014" w:rsidRPr="005114CE" w:rsidRDefault="00250014" w:rsidP="00490804">
            <w:pPr>
              <w:pStyle w:val="Heading4"/>
            </w:pPr>
          </w:p>
        </w:tc>
        <w:tc>
          <w:tcPr>
            <w:tcW w:w="1006" w:type="dxa"/>
            <w:tcBorders>
              <w:bottom w:val="none" w:sz="0" w:space="0" w:color="auto"/>
            </w:tcBorders>
          </w:tcPr>
          <w:p w14:paraId="1F486CA8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tcBorders>
              <w:bottom w:val="none" w:sz="0" w:space="0" w:color="auto"/>
            </w:tcBorders>
          </w:tcPr>
          <w:p w14:paraId="387D3AA1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373F04E9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07AC30FF" w14:textId="715D1ABD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73E04BA6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7EC3152A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1D0FE1D3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05570EFB" w14:textId="77777777" w:rsidR="00250014" w:rsidRPr="005114CE" w:rsidRDefault="00250014" w:rsidP="00617C65">
            <w:pPr>
              <w:pStyle w:val="FieldText"/>
            </w:pPr>
          </w:p>
        </w:tc>
      </w:tr>
    </w:tbl>
    <w:p w14:paraId="5F6CF700" w14:textId="77777777" w:rsidR="00330050" w:rsidRDefault="00330050"/>
    <w:tbl>
      <w:tblPr>
        <w:tblStyle w:val="PlainTable3"/>
        <w:tblW w:w="5456" w:type="pct"/>
        <w:tblLayout w:type="fixed"/>
        <w:tblLook w:val="0620" w:firstRow="1" w:lastRow="0" w:firstColumn="0" w:lastColumn="0" w:noHBand="1" w:noVBand="1"/>
      </w:tblPr>
      <w:tblGrid>
        <w:gridCol w:w="2701"/>
        <w:gridCol w:w="7378"/>
        <w:gridCol w:w="920"/>
      </w:tblGrid>
      <w:tr w:rsidR="006076FB" w:rsidRPr="00613129" w14:paraId="4E4E026B" w14:textId="77777777" w:rsidTr="006076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701" w:type="dxa"/>
          </w:tcPr>
          <w:p w14:paraId="724CAEE9" w14:textId="65EA83E5" w:rsidR="006076FB" w:rsidRPr="005114CE" w:rsidRDefault="006076FB" w:rsidP="00490804">
            <w:r w:rsidRPr="005114CE">
              <w:t>Other</w:t>
            </w:r>
            <w:r>
              <w:t>/Specialized Job Training</w:t>
            </w:r>
            <w:r w:rsidRPr="005114CE">
              <w:t>:</w:t>
            </w:r>
          </w:p>
        </w:tc>
        <w:tc>
          <w:tcPr>
            <w:tcW w:w="7379" w:type="dxa"/>
            <w:tcBorders>
              <w:bottom w:val="single" w:sz="4" w:space="0" w:color="auto"/>
            </w:tcBorders>
          </w:tcPr>
          <w:p w14:paraId="02DF20C7" w14:textId="1FC7969A" w:rsidR="006076FB" w:rsidRPr="005114CE" w:rsidRDefault="006076FB" w:rsidP="002F25B3">
            <w:pPr>
              <w:pStyle w:val="FieldText"/>
              <w:ind w:left="90"/>
            </w:pPr>
          </w:p>
        </w:tc>
        <w:tc>
          <w:tcPr>
            <w:tcW w:w="920" w:type="dxa"/>
          </w:tcPr>
          <w:p w14:paraId="44F916C8" w14:textId="28DC3F37" w:rsidR="006076FB" w:rsidRPr="005114CE" w:rsidRDefault="006076FB" w:rsidP="00490804">
            <w:pPr>
              <w:pStyle w:val="Heading4"/>
            </w:pPr>
          </w:p>
        </w:tc>
      </w:tr>
    </w:tbl>
    <w:p w14:paraId="21BFB032" w14:textId="4096C566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461"/>
        <w:gridCol w:w="1561"/>
        <w:gridCol w:w="58"/>
      </w:tblGrid>
      <w:tr w:rsidR="002F25B3" w:rsidRPr="005114CE" w14:paraId="38A74AF1" w14:textId="77777777" w:rsidTr="002F25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460" w:type="dxa"/>
            <w:tcBorders>
              <w:bottom w:val="single" w:sz="4" w:space="0" w:color="auto"/>
            </w:tcBorders>
          </w:tcPr>
          <w:p w14:paraId="4692F0B9" w14:textId="12087EED" w:rsidR="002F25B3" w:rsidRPr="009C220D" w:rsidRDefault="002F25B3" w:rsidP="002F25B3">
            <w:pPr>
              <w:pStyle w:val="FieldText"/>
              <w:ind w:right="-1440"/>
            </w:pP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14:paraId="0E29CB84" w14:textId="77777777" w:rsidR="002F25B3" w:rsidRPr="005114CE" w:rsidRDefault="002F25B3" w:rsidP="00062284">
            <w:pPr>
              <w:pStyle w:val="FieldText"/>
            </w:pPr>
          </w:p>
        </w:tc>
        <w:tc>
          <w:tcPr>
            <w:tcW w:w="58" w:type="dxa"/>
            <w:tcBorders>
              <w:bottom w:val="single" w:sz="4" w:space="0" w:color="auto"/>
            </w:tcBorders>
          </w:tcPr>
          <w:p w14:paraId="7471466A" w14:textId="77777777" w:rsidR="002F25B3" w:rsidRPr="005114CE" w:rsidRDefault="002F25B3" w:rsidP="00062284">
            <w:pPr>
              <w:pStyle w:val="FieldText"/>
            </w:pPr>
          </w:p>
        </w:tc>
      </w:tr>
    </w:tbl>
    <w:p w14:paraId="468DDD72" w14:textId="77777777" w:rsidR="002F25B3" w:rsidRDefault="002F25B3"/>
    <w:tbl>
      <w:tblPr>
        <w:tblStyle w:val="PlainTable3"/>
        <w:tblW w:w="3312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158"/>
        <w:gridCol w:w="1981"/>
        <w:gridCol w:w="674"/>
        <w:gridCol w:w="602"/>
      </w:tblGrid>
      <w:tr w:rsidR="006076FB" w:rsidRPr="00613129" w14:paraId="784971F5" w14:textId="77777777" w:rsidTr="00B87B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51D7222A" w14:textId="0D8135F6" w:rsidR="006076FB" w:rsidRPr="005114CE" w:rsidRDefault="006076FB" w:rsidP="00490804"/>
        </w:tc>
        <w:tc>
          <w:tcPr>
            <w:tcW w:w="958" w:type="dxa"/>
            <w:tcBorders>
              <w:bottom w:val="none" w:sz="0" w:space="0" w:color="auto"/>
            </w:tcBorders>
          </w:tcPr>
          <w:p w14:paraId="45468158" w14:textId="77777777" w:rsidR="006076FB" w:rsidRPr="005114CE" w:rsidRDefault="006076FB" w:rsidP="00617C65">
            <w:pPr>
              <w:pStyle w:val="FieldText"/>
            </w:pPr>
          </w:p>
        </w:tc>
        <w:tc>
          <w:tcPr>
            <w:tcW w:w="512" w:type="dxa"/>
            <w:tcBorders>
              <w:bottom w:val="none" w:sz="0" w:space="0" w:color="auto"/>
            </w:tcBorders>
          </w:tcPr>
          <w:p w14:paraId="3CDCEFE0" w14:textId="3BAB1FE8" w:rsidR="006076FB" w:rsidRPr="005114CE" w:rsidRDefault="006076FB" w:rsidP="00490804">
            <w:pPr>
              <w:pStyle w:val="Heading4"/>
            </w:pPr>
          </w:p>
        </w:tc>
        <w:tc>
          <w:tcPr>
            <w:tcW w:w="1158" w:type="dxa"/>
            <w:tcBorders>
              <w:bottom w:val="none" w:sz="0" w:space="0" w:color="auto"/>
            </w:tcBorders>
          </w:tcPr>
          <w:p w14:paraId="5EDF88FA" w14:textId="77777777" w:rsidR="006076FB" w:rsidRDefault="006076FB" w:rsidP="00617C65">
            <w:pPr>
              <w:pStyle w:val="FieldText"/>
              <w:rPr>
                <w:bCs w:val="0"/>
              </w:rPr>
            </w:pPr>
          </w:p>
          <w:p w14:paraId="02EB353A" w14:textId="634B67F2" w:rsidR="002F25B3" w:rsidRPr="005114CE" w:rsidRDefault="002F25B3" w:rsidP="00617C65">
            <w:pPr>
              <w:pStyle w:val="FieldText"/>
            </w:pPr>
          </w:p>
        </w:tc>
        <w:tc>
          <w:tcPr>
            <w:tcW w:w="1981" w:type="dxa"/>
          </w:tcPr>
          <w:p w14:paraId="1465A52D" w14:textId="64B0D9FC" w:rsidR="006076FB" w:rsidRPr="005114CE" w:rsidRDefault="006076FB" w:rsidP="00CE4097">
            <w:pPr>
              <w:pStyle w:val="Heading4"/>
              <w:jc w:val="left"/>
            </w:pPr>
            <w:r w:rsidRPr="005114CE">
              <w:t xml:space="preserve">Did you </w:t>
            </w:r>
            <w:r>
              <w:t>graduate/complete</w:t>
            </w:r>
            <w:r w:rsidRPr="005114CE">
              <w:t>?</w:t>
            </w:r>
          </w:p>
        </w:tc>
        <w:tc>
          <w:tcPr>
            <w:tcW w:w="674" w:type="dxa"/>
          </w:tcPr>
          <w:p w14:paraId="1A7E5E2F" w14:textId="77777777" w:rsidR="006076FB" w:rsidRPr="009C220D" w:rsidRDefault="006076FB" w:rsidP="00490804">
            <w:pPr>
              <w:pStyle w:val="Checkbox"/>
            </w:pPr>
            <w:r>
              <w:t>YES</w:t>
            </w:r>
          </w:p>
          <w:p w14:paraId="7CEFE958" w14:textId="77777777" w:rsidR="006076FB" w:rsidRPr="005114CE" w:rsidRDefault="006076FB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1AD7BE9F" w14:textId="77777777" w:rsidR="006076FB" w:rsidRPr="009C220D" w:rsidRDefault="006076FB" w:rsidP="00490804">
            <w:pPr>
              <w:pStyle w:val="Checkbox"/>
            </w:pPr>
            <w:r>
              <w:t>NO</w:t>
            </w:r>
          </w:p>
          <w:p w14:paraId="61B891BB" w14:textId="77777777" w:rsidR="006076FB" w:rsidRPr="005114CE" w:rsidRDefault="006076FB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</w:tr>
    </w:tbl>
    <w:p w14:paraId="0656D0A1" w14:textId="09B3D381" w:rsidR="00871876" w:rsidRDefault="006076FB" w:rsidP="00871876">
      <w:pPr>
        <w:pStyle w:val="Heading2"/>
      </w:pPr>
      <w:r>
        <w:t>Current</w:t>
      </w:r>
      <w:r w:rsidR="00871876">
        <w:t xml:space="preserve">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9008"/>
      </w:tblGrid>
      <w:tr w:rsidR="006076FB" w:rsidRPr="00613129" w14:paraId="6FE0A518" w14:textId="77777777" w:rsidTr="003210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4B8E5787" w14:textId="77777777" w:rsidR="006076FB" w:rsidRPr="005114CE" w:rsidRDefault="006076FB" w:rsidP="00490804">
            <w:r w:rsidRPr="005114CE">
              <w:t>Company:</w:t>
            </w:r>
          </w:p>
        </w:tc>
        <w:tc>
          <w:tcPr>
            <w:tcW w:w="9008" w:type="dxa"/>
            <w:tcBorders>
              <w:bottom w:val="single" w:sz="4" w:space="0" w:color="auto"/>
            </w:tcBorders>
          </w:tcPr>
          <w:p w14:paraId="2EC0A1DF" w14:textId="12216888" w:rsidR="006076FB" w:rsidRPr="009C220D" w:rsidRDefault="006076FB" w:rsidP="0014663E">
            <w:pPr>
              <w:pStyle w:val="FieldText"/>
            </w:pPr>
          </w:p>
        </w:tc>
      </w:tr>
    </w:tbl>
    <w:p w14:paraId="034A0921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7DF33059" w14:textId="77777777" w:rsidTr="006076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A4CF062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4AEBEB1" w14:textId="1CDCD389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ED643AC" w14:textId="2BD9E50C" w:rsidR="008F5BCD" w:rsidRPr="005114CE" w:rsidRDefault="008F5BCD" w:rsidP="00490804">
            <w:pPr>
              <w:pStyle w:val="Heading4"/>
            </w:pP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CEF003E" w14:textId="6134B807" w:rsidR="008F5BCD" w:rsidRPr="009C220D" w:rsidRDefault="008F5BCD" w:rsidP="00856C35">
            <w:pPr>
              <w:pStyle w:val="FieldText"/>
            </w:pP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7E90D6F" w14:textId="3400481C" w:rsidR="008F5BCD" w:rsidRPr="005114CE" w:rsidRDefault="008F5BCD" w:rsidP="00490804">
            <w:pPr>
              <w:pStyle w:val="Heading4"/>
            </w:pP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2B53D09" w14:textId="09DB293A" w:rsidR="008F5BCD" w:rsidRPr="009C220D" w:rsidRDefault="008F5BCD" w:rsidP="00856C35">
            <w:pPr>
              <w:pStyle w:val="FieldText"/>
            </w:pPr>
          </w:p>
        </w:tc>
      </w:tr>
    </w:tbl>
    <w:p w14:paraId="7592BB5F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1D60BC4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192B11CB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245649FA" w14:textId="77777777" w:rsidR="000D2539" w:rsidRPr="009C220D" w:rsidRDefault="000D2539" w:rsidP="0014663E">
            <w:pPr>
              <w:pStyle w:val="FieldText"/>
            </w:pPr>
          </w:p>
        </w:tc>
      </w:tr>
    </w:tbl>
    <w:p w14:paraId="232311E9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9000"/>
      </w:tblGrid>
      <w:tr w:rsidR="006076FB" w:rsidRPr="00613129" w14:paraId="17FA2DFD" w14:textId="77777777" w:rsidTr="006076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1372DAA2" w14:textId="48C504CE" w:rsidR="006076FB" w:rsidRPr="005114CE" w:rsidRDefault="006076FB" w:rsidP="00490804">
            <w:r>
              <w:t>Start Date</w:t>
            </w:r>
            <w:r w:rsidRPr="005114CE">
              <w:t>:</w:t>
            </w:r>
          </w:p>
        </w:tc>
        <w:tc>
          <w:tcPr>
            <w:tcW w:w="9000" w:type="dxa"/>
            <w:tcBorders>
              <w:bottom w:val="single" w:sz="4" w:space="0" w:color="auto"/>
            </w:tcBorders>
          </w:tcPr>
          <w:p w14:paraId="4BCCF99A" w14:textId="77777777" w:rsidR="006076FB" w:rsidRDefault="006076FB" w:rsidP="0014663E">
            <w:pPr>
              <w:pStyle w:val="FieldText"/>
              <w:rPr>
                <w:bCs w:val="0"/>
              </w:rPr>
            </w:pPr>
          </w:p>
          <w:p w14:paraId="383A3B2A" w14:textId="23B0AC41" w:rsidR="000B24C2" w:rsidRPr="000B24C2" w:rsidRDefault="000B24C2" w:rsidP="000B24C2"/>
        </w:tc>
      </w:tr>
    </w:tbl>
    <w:p w14:paraId="73C30ECF" w14:textId="086B0C0C" w:rsidR="00BC07E3" w:rsidRDefault="00BC07E3"/>
    <w:p w14:paraId="0DB9EC06" w14:textId="30A0567B" w:rsidR="00CE4097" w:rsidRDefault="00CE4097"/>
    <w:p w14:paraId="12227E49" w14:textId="50536294" w:rsidR="00CE4097" w:rsidRDefault="00CE4097"/>
    <w:p w14:paraId="29F99A1D" w14:textId="679A15E9" w:rsidR="00CE4097" w:rsidRDefault="00CE4097"/>
    <w:p w14:paraId="47327A57" w14:textId="77777777" w:rsidR="00CE4097" w:rsidRDefault="00CE4097"/>
    <w:p w14:paraId="28E0AEFA" w14:textId="4E6AEED1" w:rsidR="006076FB" w:rsidRDefault="006076FB" w:rsidP="006076FB">
      <w:pPr>
        <w:pStyle w:val="Heading2"/>
      </w:pPr>
      <w:r>
        <w:lastRenderedPageBreak/>
        <w:t>Previous Employment</w:t>
      </w:r>
    </w:p>
    <w:p w14:paraId="497AE382" w14:textId="77777777" w:rsidR="00C92A3C" w:rsidRDefault="00C92A3C" w:rsidP="00C92A3C"/>
    <w:tbl>
      <w:tblPr>
        <w:tblStyle w:val="PlainTable3"/>
        <w:tblW w:w="9048" w:type="pct"/>
        <w:tblLayout w:type="fixed"/>
        <w:tblLook w:val="0620" w:firstRow="1" w:lastRow="0" w:firstColumn="0" w:lastColumn="0" w:noHBand="1" w:noVBand="1"/>
      </w:tblPr>
      <w:tblGrid>
        <w:gridCol w:w="1072"/>
        <w:gridCol w:w="418"/>
        <w:gridCol w:w="655"/>
        <w:gridCol w:w="1073"/>
        <w:gridCol w:w="742"/>
        <w:gridCol w:w="331"/>
        <w:gridCol w:w="1073"/>
        <w:gridCol w:w="126"/>
        <w:gridCol w:w="947"/>
        <w:gridCol w:w="403"/>
        <w:gridCol w:w="670"/>
        <w:gridCol w:w="500"/>
        <w:gridCol w:w="450"/>
        <w:gridCol w:w="123"/>
        <w:gridCol w:w="1073"/>
        <w:gridCol w:w="424"/>
        <w:gridCol w:w="649"/>
        <w:gridCol w:w="1073"/>
        <w:gridCol w:w="1073"/>
        <w:gridCol w:w="1073"/>
        <w:gridCol w:w="1073"/>
        <w:gridCol w:w="1073"/>
        <w:gridCol w:w="1073"/>
        <w:gridCol w:w="1074"/>
      </w:tblGrid>
      <w:tr w:rsidR="00BC07E3" w:rsidRPr="00613129" w14:paraId="280B101A" w14:textId="77777777" w:rsidTr="00285B6B">
        <w:trPr>
          <w:gridAfter w:val="8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161" w:type="dxa"/>
          <w:trHeight w:val="360"/>
        </w:trPr>
        <w:tc>
          <w:tcPr>
            <w:tcW w:w="1072" w:type="dxa"/>
          </w:tcPr>
          <w:p w14:paraId="0A76BDC2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gridSpan w:val="9"/>
            <w:tcBorders>
              <w:bottom w:val="single" w:sz="4" w:space="0" w:color="auto"/>
            </w:tcBorders>
          </w:tcPr>
          <w:p w14:paraId="085A728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gridSpan w:val="2"/>
          </w:tcPr>
          <w:p w14:paraId="10E9521C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gridSpan w:val="4"/>
            <w:tcBorders>
              <w:bottom w:val="single" w:sz="4" w:space="0" w:color="auto"/>
            </w:tcBorders>
          </w:tcPr>
          <w:p w14:paraId="61FFA934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2CCA620C" w14:textId="77777777" w:rsidTr="00285B6B">
        <w:trPr>
          <w:gridAfter w:val="8"/>
          <w:wAfter w:w="8161" w:type="dxa"/>
          <w:trHeight w:val="360"/>
        </w:trPr>
        <w:tc>
          <w:tcPr>
            <w:tcW w:w="1072" w:type="dxa"/>
          </w:tcPr>
          <w:p w14:paraId="48A72286" w14:textId="77777777" w:rsidR="00B17AA0" w:rsidRDefault="00B17AA0" w:rsidP="00BC07E3"/>
          <w:p w14:paraId="4B75719D" w14:textId="2B2BC166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394686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gridSpan w:val="2"/>
          </w:tcPr>
          <w:p w14:paraId="1F76257D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288FFCF" w14:textId="77777777" w:rsidR="00BC07E3" w:rsidRPr="009C220D" w:rsidRDefault="00BC07E3" w:rsidP="00BC07E3">
            <w:pPr>
              <w:pStyle w:val="FieldText"/>
            </w:pPr>
          </w:p>
        </w:tc>
      </w:tr>
      <w:tr w:rsidR="00AF1342" w:rsidRPr="00613129" w14:paraId="507236DA" w14:textId="77777777" w:rsidTr="00285B6B">
        <w:trPr>
          <w:trHeight w:val="288"/>
        </w:trPr>
        <w:tc>
          <w:tcPr>
            <w:tcW w:w="1072" w:type="dxa"/>
          </w:tcPr>
          <w:p w14:paraId="2739B570" w14:textId="40970D13" w:rsidR="00AF1342" w:rsidRPr="005114CE" w:rsidRDefault="00AF1342" w:rsidP="00AF1342"/>
        </w:tc>
        <w:tc>
          <w:tcPr>
            <w:tcW w:w="1073" w:type="dxa"/>
            <w:gridSpan w:val="2"/>
          </w:tcPr>
          <w:p w14:paraId="2B8324F2" w14:textId="07AB0503" w:rsidR="00AF1342" w:rsidRPr="005114CE" w:rsidRDefault="00AF1342" w:rsidP="00AF1342"/>
        </w:tc>
        <w:tc>
          <w:tcPr>
            <w:tcW w:w="1073" w:type="dxa"/>
          </w:tcPr>
          <w:p w14:paraId="612D2098" w14:textId="77777777" w:rsidR="00AF1342" w:rsidRPr="005114CE" w:rsidRDefault="00AF1342" w:rsidP="00AF1342"/>
        </w:tc>
        <w:tc>
          <w:tcPr>
            <w:tcW w:w="1073" w:type="dxa"/>
            <w:gridSpan w:val="2"/>
          </w:tcPr>
          <w:p w14:paraId="1B484867" w14:textId="77777777" w:rsidR="00AF1342" w:rsidRPr="005114CE" w:rsidRDefault="00AF1342" w:rsidP="00AF1342"/>
        </w:tc>
        <w:tc>
          <w:tcPr>
            <w:tcW w:w="1073" w:type="dxa"/>
          </w:tcPr>
          <w:p w14:paraId="3F0E6173" w14:textId="77777777" w:rsidR="00AF1342" w:rsidRPr="005114CE" w:rsidRDefault="00AF1342" w:rsidP="00AF1342"/>
        </w:tc>
        <w:tc>
          <w:tcPr>
            <w:tcW w:w="1073" w:type="dxa"/>
            <w:gridSpan w:val="2"/>
          </w:tcPr>
          <w:p w14:paraId="25BD3DF0" w14:textId="77777777" w:rsidR="00AF1342" w:rsidRPr="005114CE" w:rsidRDefault="00AF1342" w:rsidP="00AF1342"/>
        </w:tc>
        <w:tc>
          <w:tcPr>
            <w:tcW w:w="1073" w:type="dxa"/>
            <w:gridSpan w:val="2"/>
          </w:tcPr>
          <w:p w14:paraId="58C4EE45" w14:textId="281E3FD2" w:rsidR="00AF1342" w:rsidRPr="005114CE" w:rsidRDefault="00AF1342" w:rsidP="00AF1342"/>
        </w:tc>
        <w:tc>
          <w:tcPr>
            <w:tcW w:w="1073" w:type="dxa"/>
            <w:gridSpan w:val="3"/>
          </w:tcPr>
          <w:p w14:paraId="15F5B12C" w14:textId="77777777" w:rsidR="00AF1342" w:rsidRPr="005114CE" w:rsidRDefault="00AF1342" w:rsidP="00AF1342"/>
        </w:tc>
        <w:tc>
          <w:tcPr>
            <w:tcW w:w="1073" w:type="dxa"/>
          </w:tcPr>
          <w:p w14:paraId="0D9AB23D" w14:textId="77777777" w:rsidR="00AF1342" w:rsidRPr="005114CE" w:rsidRDefault="00AF1342" w:rsidP="00AF1342"/>
        </w:tc>
        <w:tc>
          <w:tcPr>
            <w:tcW w:w="1073" w:type="dxa"/>
            <w:gridSpan w:val="2"/>
          </w:tcPr>
          <w:p w14:paraId="02B48C0E" w14:textId="77777777" w:rsidR="00AF1342" w:rsidRPr="005114CE" w:rsidRDefault="00AF1342" w:rsidP="00AF1342"/>
        </w:tc>
        <w:tc>
          <w:tcPr>
            <w:tcW w:w="1073" w:type="dxa"/>
          </w:tcPr>
          <w:p w14:paraId="636DA9E9" w14:textId="77777777" w:rsidR="00AF1342" w:rsidRPr="005114CE" w:rsidRDefault="00AF1342" w:rsidP="00AF1342"/>
        </w:tc>
        <w:tc>
          <w:tcPr>
            <w:tcW w:w="1073" w:type="dxa"/>
          </w:tcPr>
          <w:p w14:paraId="6BF25763" w14:textId="63CA08EA" w:rsidR="00AF1342" w:rsidRPr="005114CE" w:rsidRDefault="00AF1342" w:rsidP="00AF1342"/>
        </w:tc>
        <w:tc>
          <w:tcPr>
            <w:tcW w:w="1073" w:type="dxa"/>
          </w:tcPr>
          <w:p w14:paraId="4B0F58AA" w14:textId="77777777" w:rsidR="00AF1342" w:rsidRPr="005114CE" w:rsidRDefault="00AF1342" w:rsidP="00AF1342"/>
        </w:tc>
        <w:tc>
          <w:tcPr>
            <w:tcW w:w="1073" w:type="dxa"/>
          </w:tcPr>
          <w:p w14:paraId="26C95A96" w14:textId="77777777" w:rsidR="00AF1342" w:rsidRPr="005114CE" w:rsidRDefault="00AF1342" w:rsidP="00AF1342"/>
        </w:tc>
        <w:tc>
          <w:tcPr>
            <w:tcW w:w="1073" w:type="dxa"/>
          </w:tcPr>
          <w:p w14:paraId="15A4E464" w14:textId="77777777" w:rsidR="00AF1342" w:rsidRPr="005114CE" w:rsidRDefault="00AF1342" w:rsidP="00AF1342"/>
        </w:tc>
        <w:tc>
          <w:tcPr>
            <w:tcW w:w="1073" w:type="dxa"/>
          </w:tcPr>
          <w:p w14:paraId="71DA9722" w14:textId="77777777" w:rsidR="00AF1342" w:rsidRPr="005114CE" w:rsidRDefault="00AF1342" w:rsidP="00AF1342"/>
        </w:tc>
        <w:tc>
          <w:tcPr>
            <w:tcW w:w="1074" w:type="dxa"/>
          </w:tcPr>
          <w:p w14:paraId="4AD96969" w14:textId="354B5CF3" w:rsidR="00AF1342" w:rsidRPr="005114CE" w:rsidRDefault="00AF1342" w:rsidP="00AF1342"/>
        </w:tc>
      </w:tr>
      <w:tr w:rsidR="00EF1E37" w:rsidRPr="009C220D" w14:paraId="6BC7CD2C" w14:textId="77777777" w:rsidTr="00285B6B">
        <w:tblPrEx>
          <w:tblBorders>
            <w:bottom w:val="single" w:sz="4" w:space="0" w:color="auto"/>
          </w:tblBorders>
        </w:tblPrEx>
        <w:trPr>
          <w:gridAfter w:val="8"/>
          <w:wAfter w:w="8161" w:type="dxa"/>
          <w:trHeight w:val="288"/>
        </w:trPr>
        <w:tc>
          <w:tcPr>
            <w:tcW w:w="1072" w:type="dxa"/>
          </w:tcPr>
          <w:p w14:paraId="51974CA3" w14:textId="77777777" w:rsidR="00EF1E37" w:rsidRPr="005114CE" w:rsidRDefault="00EF1E37" w:rsidP="00D80E71">
            <w:r w:rsidRPr="005114CE">
              <w:t>Job Title:</w:t>
            </w:r>
          </w:p>
        </w:tc>
        <w:tc>
          <w:tcPr>
            <w:tcW w:w="2888" w:type="dxa"/>
            <w:gridSpan w:val="4"/>
            <w:tcBorders>
              <w:bottom w:val="single" w:sz="4" w:space="0" w:color="auto"/>
            </w:tcBorders>
          </w:tcPr>
          <w:p w14:paraId="3463EB86" w14:textId="77777777" w:rsidR="00EF1E37" w:rsidRPr="009C220D" w:rsidRDefault="00EF1E37" w:rsidP="00D80E71">
            <w:pPr>
              <w:pStyle w:val="FieldText"/>
            </w:pPr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</w:tcPr>
          <w:p w14:paraId="784F3324" w14:textId="77777777" w:rsidR="00EF1E37" w:rsidRPr="005114CE" w:rsidRDefault="00EF1E37" w:rsidP="00D80E71">
            <w:pPr>
              <w:pStyle w:val="Heading4"/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</w:tcPr>
          <w:p w14:paraId="1169E684" w14:textId="77777777" w:rsidR="00EF1E37" w:rsidRPr="009C220D" w:rsidRDefault="00EF1E37" w:rsidP="00D80E71">
            <w:pPr>
              <w:pStyle w:val="FieldText"/>
            </w:pP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</w:tcPr>
          <w:p w14:paraId="26BD01F0" w14:textId="77777777" w:rsidR="00EF1E37" w:rsidRPr="005114CE" w:rsidRDefault="00EF1E37" w:rsidP="00D80E71">
            <w:pPr>
              <w:pStyle w:val="Heading4"/>
            </w:pP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</w:tcPr>
          <w:p w14:paraId="3C001F91" w14:textId="77777777" w:rsidR="00EF1E37" w:rsidRPr="009C220D" w:rsidRDefault="00EF1E37" w:rsidP="00D80E71">
            <w:pPr>
              <w:pStyle w:val="FieldText"/>
            </w:pPr>
          </w:p>
        </w:tc>
      </w:tr>
      <w:tr w:rsidR="00EF1E37" w:rsidRPr="009C220D" w14:paraId="7283D4F8" w14:textId="77777777" w:rsidTr="00285B6B">
        <w:tblPrEx>
          <w:tblBorders>
            <w:bottom w:val="single" w:sz="4" w:space="0" w:color="auto"/>
          </w:tblBorders>
        </w:tblPrEx>
        <w:trPr>
          <w:gridAfter w:val="8"/>
          <w:wAfter w:w="8161" w:type="dxa"/>
          <w:trHeight w:val="288"/>
        </w:trPr>
        <w:tc>
          <w:tcPr>
            <w:tcW w:w="1072" w:type="dxa"/>
          </w:tcPr>
          <w:p w14:paraId="1CA65F6C" w14:textId="3F44E879" w:rsidR="00EF1E37" w:rsidRPr="00AF1342" w:rsidRDefault="00EF1E37" w:rsidP="00D80E71">
            <w:pPr>
              <w:rPr>
                <w:u w:val="single"/>
              </w:rPr>
            </w:pPr>
          </w:p>
        </w:tc>
        <w:tc>
          <w:tcPr>
            <w:tcW w:w="2888" w:type="dxa"/>
            <w:gridSpan w:val="4"/>
            <w:tcBorders>
              <w:top w:val="single" w:sz="4" w:space="0" w:color="auto"/>
            </w:tcBorders>
          </w:tcPr>
          <w:p w14:paraId="35A767BC" w14:textId="77777777" w:rsidR="00EF1E37" w:rsidRPr="009C220D" w:rsidRDefault="00EF1E37" w:rsidP="00D80E71">
            <w:pPr>
              <w:pStyle w:val="FieldText"/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</w:tcBorders>
          </w:tcPr>
          <w:p w14:paraId="7243654B" w14:textId="77777777" w:rsidR="00EF1E37" w:rsidRPr="005114CE" w:rsidRDefault="00EF1E37" w:rsidP="00D80E71">
            <w:pPr>
              <w:pStyle w:val="Heading4"/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</w:tcBorders>
          </w:tcPr>
          <w:p w14:paraId="1E91F1D3" w14:textId="77777777" w:rsidR="00EF1E37" w:rsidRPr="009C220D" w:rsidRDefault="00EF1E37" w:rsidP="00D80E71">
            <w:pPr>
              <w:pStyle w:val="FieldText"/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</w:tcBorders>
          </w:tcPr>
          <w:p w14:paraId="5FF6DDA1" w14:textId="77777777" w:rsidR="00EF1E37" w:rsidRPr="005114CE" w:rsidRDefault="00EF1E37" w:rsidP="00D80E71">
            <w:pPr>
              <w:pStyle w:val="Heading4"/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</w:tcBorders>
          </w:tcPr>
          <w:p w14:paraId="1CA14940" w14:textId="77777777" w:rsidR="00EF1E37" w:rsidRPr="009C220D" w:rsidRDefault="00EF1E37" w:rsidP="00D80E71">
            <w:pPr>
              <w:pStyle w:val="FieldText"/>
            </w:pPr>
          </w:p>
        </w:tc>
      </w:tr>
      <w:tr w:rsidR="00BC07E3" w:rsidRPr="00613129" w14:paraId="78EE2370" w14:textId="77777777" w:rsidTr="00285B6B">
        <w:trPr>
          <w:gridAfter w:val="8"/>
          <w:wAfter w:w="8161" w:type="dxa"/>
          <w:trHeight w:val="288"/>
        </w:trPr>
        <w:tc>
          <w:tcPr>
            <w:tcW w:w="1490" w:type="dxa"/>
            <w:gridSpan w:val="2"/>
          </w:tcPr>
          <w:p w14:paraId="0491C2E8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90" w:type="dxa"/>
            <w:gridSpan w:val="14"/>
            <w:tcBorders>
              <w:bottom w:val="single" w:sz="4" w:space="0" w:color="auto"/>
            </w:tcBorders>
          </w:tcPr>
          <w:p w14:paraId="66EEF9B3" w14:textId="77777777" w:rsidR="00BC07E3" w:rsidRPr="009C220D" w:rsidRDefault="00BC07E3" w:rsidP="00BC07E3">
            <w:pPr>
              <w:pStyle w:val="FieldText"/>
            </w:pPr>
          </w:p>
        </w:tc>
      </w:tr>
    </w:tbl>
    <w:p w14:paraId="62D2709A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0B42FAF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3E36B9F5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488C91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1E965B95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94424C5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1643518A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F9BE8E9" w14:textId="77777777" w:rsidR="00BC07E3" w:rsidRPr="009C220D" w:rsidRDefault="00BC07E3" w:rsidP="00BC07E3">
            <w:pPr>
              <w:pStyle w:val="FieldText"/>
            </w:pPr>
          </w:p>
        </w:tc>
      </w:tr>
    </w:tbl>
    <w:p w14:paraId="23A220FC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2BF031B8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1DD81BD2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06B00A94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2A928797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52686BB2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0AF85C37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74F66792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7C2C64E4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38B0260D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58B0A221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B48AAED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DD1FEE4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0A294A25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E27669A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89811D0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CF039AB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6E13E8D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6D0E1347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45A3719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50068094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247F9C4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4E9B7349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CA29E66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2AB4951B" w14:textId="77777777" w:rsidTr="00BD103E">
        <w:trPr>
          <w:trHeight w:val="360"/>
        </w:trPr>
        <w:tc>
          <w:tcPr>
            <w:tcW w:w="1072" w:type="dxa"/>
          </w:tcPr>
          <w:p w14:paraId="245AA389" w14:textId="77777777" w:rsidR="00B17AA0" w:rsidRDefault="00B17AA0" w:rsidP="00BC07E3"/>
          <w:p w14:paraId="2A499316" w14:textId="4EE4388F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639C75A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045B6104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0A590E6" w14:textId="77777777" w:rsidR="00BC07E3" w:rsidRPr="009C220D" w:rsidRDefault="00BC07E3" w:rsidP="00BC07E3">
            <w:pPr>
              <w:pStyle w:val="FieldText"/>
            </w:pPr>
          </w:p>
        </w:tc>
      </w:tr>
    </w:tbl>
    <w:p w14:paraId="6CC90692" w14:textId="77777777" w:rsidR="00BC07E3" w:rsidRDefault="00BC07E3" w:rsidP="00BC07E3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AF1342" w:rsidRPr="009C220D" w14:paraId="11013996" w14:textId="77777777" w:rsidTr="00285B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7902D146" w14:textId="77777777" w:rsidR="00AF1342" w:rsidRPr="00EF1E37" w:rsidRDefault="00AF1342" w:rsidP="00D80E71">
            <w:r w:rsidRPr="00EF1E37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7C23616A" w14:textId="33302792" w:rsidR="00AF1342" w:rsidRPr="009C220D" w:rsidRDefault="00AF1342" w:rsidP="00D80E71">
            <w:pPr>
              <w:pStyle w:val="FieldText"/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45D0A6D" w14:textId="77777777" w:rsidR="00AF1342" w:rsidRPr="005114CE" w:rsidRDefault="00AF1342" w:rsidP="00D80E71">
            <w:pPr>
              <w:pStyle w:val="Heading4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065FF98" w14:textId="77777777" w:rsidR="00AF1342" w:rsidRPr="009C220D" w:rsidRDefault="00AF1342" w:rsidP="00D80E71">
            <w:pPr>
              <w:pStyle w:val="FieldText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40B37C5" w14:textId="77777777" w:rsidR="00AF1342" w:rsidRPr="005114CE" w:rsidRDefault="00AF1342" w:rsidP="00D80E71">
            <w:pPr>
              <w:pStyle w:val="Heading4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D675A54" w14:textId="77777777" w:rsidR="00AF1342" w:rsidRPr="009C220D" w:rsidRDefault="00AF1342" w:rsidP="00D80E71">
            <w:pPr>
              <w:pStyle w:val="FieldText"/>
            </w:pPr>
          </w:p>
        </w:tc>
      </w:tr>
    </w:tbl>
    <w:p w14:paraId="1188F775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0173893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4E8A073D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204490CB" w14:textId="77777777" w:rsidR="00BC07E3" w:rsidRPr="009C220D" w:rsidRDefault="00BC07E3" w:rsidP="00BC07E3">
            <w:pPr>
              <w:pStyle w:val="FieldText"/>
            </w:pPr>
          </w:p>
        </w:tc>
      </w:tr>
    </w:tbl>
    <w:p w14:paraId="48642281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1A5647C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48C7DB0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CBEB18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1AADC47D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757C295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1CD0996F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99AFFDC" w14:textId="77777777" w:rsidR="00BC07E3" w:rsidRPr="009C220D" w:rsidRDefault="00BC07E3" w:rsidP="00BC07E3">
            <w:pPr>
              <w:pStyle w:val="FieldText"/>
            </w:pPr>
          </w:p>
        </w:tc>
      </w:tr>
    </w:tbl>
    <w:p w14:paraId="7B0D7C1B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54656745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4F5F0295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0AF2E1D4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22CE315F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5B48DB8F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151BD2D2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67737BE8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780B81AD" w14:textId="77777777" w:rsidR="00871876" w:rsidRDefault="00871876" w:rsidP="00871876">
      <w:pPr>
        <w:pStyle w:val="Heading2"/>
      </w:pPr>
      <w:r w:rsidRPr="009C220D">
        <w:t>Disclaimer and Signature</w:t>
      </w:r>
    </w:p>
    <w:p w14:paraId="6C7ABB10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262DD394" w14:textId="28ACA9E4" w:rsidR="00136223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p w14:paraId="02FE518B" w14:textId="77777777" w:rsidR="00136223" w:rsidRPr="00871876" w:rsidRDefault="00136223" w:rsidP="00490804">
      <w:pPr>
        <w:pStyle w:val="Italic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06FFC73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031BEFE6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61CEF70F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5BE8F69B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13498854" w14:textId="77777777" w:rsidR="000D2539" w:rsidRPr="005114CE" w:rsidRDefault="000D2539" w:rsidP="00682C69">
            <w:pPr>
              <w:pStyle w:val="FieldText"/>
            </w:pPr>
          </w:p>
        </w:tc>
      </w:tr>
    </w:tbl>
    <w:p w14:paraId="1D89AA59" w14:textId="49137A85" w:rsidR="005F6E87" w:rsidRDefault="005F6E87" w:rsidP="004E34C6"/>
    <w:p w14:paraId="0B5023C0" w14:textId="1C7831A7" w:rsidR="00136223" w:rsidRDefault="00136223" w:rsidP="004E34C6"/>
    <w:p w14:paraId="4A159049" w14:textId="0CAF8C9F" w:rsidR="00136223" w:rsidRDefault="00136223" w:rsidP="004E34C6">
      <w:r>
        <w:t xml:space="preserve">Please print, sign, and return to </w:t>
      </w:r>
      <w:hyperlink r:id="rId11" w:history="1">
        <w:r w:rsidR="005735BE" w:rsidRPr="004C3867">
          <w:rPr>
            <w:rStyle w:val="Hyperlink"/>
          </w:rPr>
          <w:t>HR@fastagsolutions.com</w:t>
        </w:r>
      </w:hyperlink>
      <w:r>
        <w:t xml:space="preserve"> or </w:t>
      </w:r>
      <w:r w:rsidR="005735BE">
        <w:t xml:space="preserve">turn in to the Fast office in </w:t>
      </w:r>
      <w:r>
        <w:t>Windom. Fast Ag Solutions will also accept resumes along with the job application, but resumes are not required.</w:t>
      </w:r>
    </w:p>
    <w:p w14:paraId="45B2688F" w14:textId="686203A6" w:rsidR="005735BE" w:rsidRDefault="005735BE" w:rsidP="004E34C6"/>
    <w:p w14:paraId="21A21231" w14:textId="0F298691" w:rsidR="005735BE" w:rsidRDefault="005735BE" w:rsidP="005735BE">
      <w:pPr>
        <w:pStyle w:val="Heading2"/>
      </w:pPr>
      <w:r>
        <w:t>To Be Completed by Employer</w:t>
      </w:r>
    </w:p>
    <w:tbl>
      <w:tblPr>
        <w:tblStyle w:val="PlainTable3"/>
        <w:tblW w:w="3393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</w:tblGrid>
      <w:tr w:rsidR="005735BE" w:rsidRPr="00613129" w14:paraId="2B8EACDE" w14:textId="77777777" w:rsidTr="008658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0D8B0D10" w14:textId="0D3B8CF3" w:rsidR="005735BE" w:rsidRPr="005114CE" w:rsidRDefault="005735BE" w:rsidP="00865886">
            <w:r>
              <w:t>Start Date</w:t>
            </w:r>
            <w:r w:rsidRPr="005114CE">
              <w:t>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2A80D596" w14:textId="484F9E07" w:rsidR="005735BE" w:rsidRPr="009C220D" w:rsidRDefault="005735BE" w:rsidP="00865886">
            <w:pPr>
              <w:pStyle w:val="FieldText"/>
            </w:pPr>
          </w:p>
        </w:tc>
      </w:tr>
    </w:tbl>
    <w:p w14:paraId="1B8A7E2B" w14:textId="77777777" w:rsidR="005735BE" w:rsidRDefault="005735BE" w:rsidP="005735BE"/>
    <w:tbl>
      <w:tblPr>
        <w:tblStyle w:val="PlainTable3"/>
        <w:tblW w:w="4825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1"/>
        <w:gridCol w:w="2888"/>
        <w:gridCol w:w="2888"/>
        <w:gridCol w:w="1530"/>
        <w:gridCol w:w="1350"/>
      </w:tblGrid>
      <w:tr w:rsidR="005735BE" w:rsidRPr="00613129" w14:paraId="3E9C819E" w14:textId="77777777" w:rsidTr="005735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2B16EFF8" w14:textId="2A5C1834" w:rsidR="005735BE" w:rsidRPr="005114CE" w:rsidRDefault="005735BE" w:rsidP="005735BE">
            <w:r>
              <w:t>Date of Hire</w:t>
            </w:r>
            <w:r w:rsidRPr="005114CE">
              <w:t>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5A5AF7F4" w14:textId="008D5056" w:rsidR="005735BE" w:rsidRPr="005735BE" w:rsidRDefault="005735BE" w:rsidP="005735BE">
            <w:pPr>
              <w:pStyle w:val="FieldText"/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2A00C759" w14:textId="3E18D973" w:rsidR="005735BE" w:rsidRPr="005735BE" w:rsidRDefault="005735BE" w:rsidP="005735BE">
            <w:pPr>
              <w:pStyle w:val="FieldText"/>
              <w:rPr>
                <w:u w:val="single"/>
              </w:rPr>
            </w:pPr>
          </w:p>
        </w:tc>
        <w:tc>
          <w:tcPr>
            <w:tcW w:w="1530" w:type="dxa"/>
          </w:tcPr>
          <w:p w14:paraId="7AEC7B64" w14:textId="77777777" w:rsidR="005735BE" w:rsidRPr="005735BE" w:rsidRDefault="005735BE" w:rsidP="005735BE">
            <w:pPr>
              <w:pStyle w:val="Heading4"/>
              <w:rPr>
                <w:u w:val="single"/>
              </w:rPr>
            </w:pPr>
          </w:p>
        </w:tc>
        <w:tc>
          <w:tcPr>
            <w:tcW w:w="1350" w:type="dxa"/>
          </w:tcPr>
          <w:p w14:paraId="5D46B844" w14:textId="77777777" w:rsidR="005735BE" w:rsidRPr="009C220D" w:rsidRDefault="005735BE" w:rsidP="005735BE">
            <w:pPr>
              <w:pStyle w:val="FieldText"/>
            </w:pPr>
          </w:p>
        </w:tc>
      </w:tr>
    </w:tbl>
    <w:p w14:paraId="152565AA" w14:textId="77777777" w:rsidR="005735BE" w:rsidRDefault="005735BE" w:rsidP="005735BE"/>
    <w:tbl>
      <w:tblPr>
        <w:tblStyle w:val="PlainTable3"/>
        <w:tblW w:w="3393" w:type="pct"/>
        <w:tblLayout w:type="fixed"/>
        <w:tblLook w:val="0620" w:firstRow="1" w:lastRow="0" w:firstColumn="0" w:lastColumn="0" w:noHBand="1" w:noVBand="1"/>
      </w:tblPr>
      <w:tblGrid>
        <w:gridCol w:w="1080"/>
        <w:gridCol w:w="5760"/>
      </w:tblGrid>
      <w:tr w:rsidR="005735BE" w:rsidRPr="00613129" w14:paraId="2F28CCA5" w14:textId="77777777" w:rsidTr="005735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56B9E760" w14:textId="7441B267" w:rsidR="005735BE" w:rsidRPr="005114CE" w:rsidRDefault="005735BE" w:rsidP="00865886">
            <w:r>
              <w:t>Rate of Pay</w:t>
            </w:r>
            <w:r w:rsidRPr="005114CE">
              <w:t>: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14:paraId="34EE25B1" w14:textId="77777777" w:rsidR="005735BE" w:rsidRPr="009C220D" w:rsidRDefault="005735BE" w:rsidP="005735BE">
            <w:pPr>
              <w:pStyle w:val="FieldText"/>
              <w:ind w:left="-225"/>
            </w:pPr>
          </w:p>
        </w:tc>
      </w:tr>
    </w:tbl>
    <w:p w14:paraId="1332DF02" w14:textId="77777777" w:rsidR="005735BE" w:rsidRPr="004E34C6" w:rsidRDefault="005735BE" w:rsidP="004E34C6"/>
    <w:sectPr w:rsidR="005735BE" w:rsidRPr="004E34C6" w:rsidSect="000B24C2">
      <w:footerReference w:type="even" r:id="rId12"/>
      <w:footerReference w:type="default" r:id="rId13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3C5FD" w14:textId="77777777" w:rsidR="00602555" w:rsidRDefault="00602555" w:rsidP="00176E67">
      <w:r>
        <w:separator/>
      </w:r>
    </w:p>
  </w:endnote>
  <w:endnote w:type="continuationSeparator" w:id="0">
    <w:p w14:paraId="786F8501" w14:textId="77777777" w:rsidR="00602555" w:rsidRDefault="00602555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D6503" w14:textId="7749BC39" w:rsidR="000B24C2" w:rsidRDefault="000B24C2" w:rsidP="000B24C2">
    <w:pPr>
      <w:pStyle w:val="Footer"/>
      <w:jc w:val="center"/>
      <w:rPr>
        <w:noProof/>
      </w:rPr>
    </w:pPr>
    <w:r>
      <w:rPr>
        <w:noProof/>
      </w:rPr>
      <w:t>Fast Ag Solutions</w:t>
    </w:r>
  </w:p>
  <w:p w14:paraId="62C6C84C" w14:textId="5344B3D3" w:rsidR="000B24C2" w:rsidRDefault="000B24C2" w:rsidP="000B24C2">
    <w:pPr>
      <w:pStyle w:val="Footer"/>
      <w:jc w:val="center"/>
      <w:rPr>
        <w:noProof/>
      </w:rPr>
    </w:pPr>
    <w:r>
      <w:rPr>
        <w:noProof/>
      </w:rPr>
      <w:t>4130 Commerce Blvd</w:t>
    </w:r>
  </w:p>
  <w:p w14:paraId="0DB385A4" w14:textId="75779FF1" w:rsidR="000B24C2" w:rsidRDefault="000B24C2" w:rsidP="00156EB9">
    <w:pPr>
      <w:pStyle w:val="Footer"/>
      <w:jc w:val="center"/>
    </w:pPr>
    <w:r>
      <w:rPr>
        <w:noProof/>
      </w:rPr>
      <w:t>Windom, MN 56101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8B030" w14:textId="1EAE1564" w:rsidR="00136223" w:rsidRDefault="00136223">
    <w:pPr>
      <w:pStyle w:val="Footer"/>
    </w:pPr>
  </w:p>
  <w:p w14:paraId="40EB606F" w14:textId="21823645" w:rsidR="00176E67" w:rsidRDefault="00176E6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FC244" w14:textId="77777777" w:rsidR="00602555" w:rsidRDefault="00602555" w:rsidP="00176E67">
      <w:r>
        <w:separator/>
      </w:r>
    </w:p>
  </w:footnote>
  <w:footnote w:type="continuationSeparator" w:id="0">
    <w:p w14:paraId="7CCBF57E" w14:textId="77777777" w:rsidR="00602555" w:rsidRDefault="00602555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28082618">
    <w:abstractNumId w:val="9"/>
  </w:num>
  <w:num w:numId="2" w16cid:durableId="230651820">
    <w:abstractNumId w:val="7"/>
  </w:num>
  <w:num w:numId="3" w16cid:durableId="1292858286">
    <w:abstractNumId w:val="6"/>
  </w:num>
  <w:num w:numId="4" w16cid:durableId="865943048">
    <w:abstractNumId w:val="5"/>
  </w:num>
  <w:num w:numId="5" w16cid:durableId="617685512">
    <w:abstractNumId w:val="4"/>
  </w:num>
  <w:num w:numId="6" w16cid:durableId="1484085697">
    <w:abstractNumId w:val="8"/>
  </w:num>
  <w:num w:numId="7" w16cid:durableId="1564293068">
    <w:abstractNumId w:val="3"/>
  </w:num>
  <w:num w:numId="8" w16cid:durableId="844132256">
    <w:abstractNumId w:val="2"/>
  </w:num>
  <w:num w:numId="9" w16cid:durableId="1586038359">
    <w:abstractNumId w:val="1"/>
  </w:num>
  <w:num w:numId="10" w16cid:durableId="397559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evenAndOddHeaders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F63"/>
    <w:rsid w:val="000071F7"/>
    <w:rsid w:val="00010B00"/>
    <w:rsid w:val="0002798A"/>
    <w:rsid w:val="00062F63"/>
    <w:rsid w:val="00083002"/>
    <w:rsid w:val="00087B85"/>
    <w:rsid w:val="000A01F1"/>
    <w:rsid w:val="000B24C2"/>
    <w:rsid w:val="000C1163"/>
    <w:rsid w:val="000C797A"/>
    <w:rsid w:val="000D2539"/>
    <w:rsid w:val="000D2BB8"/>
    <w:rsid w:val="000F2DF4"/>
    <w:rsid w:val="000F6783"/>
    <w:rsid w:val="00120C95"/>
    <w:rsid w:val="00136223"/>
    <w:rsid w:val="0014663E"/>
    <w:rsid w:val="00156EB9"/>
    <w:rsid w:val="00176E67"/>
    <w:rsid w:val="00180664"/>
    <w:rsid w:val="001903F7"/>
    <w:rsid w:val="0019395E"/>
    <w:rsid w:val="001D6B76"/>
    <w:rsid w:val="00211828"/>
    <w:rsid w:val="00250014"/>
    <w:rsid w:val="00275BB5"/>
    <w:rsid w:val="00285B6B"/>
    <w:rsid w:val="00286F6A"/>
    <w:rsid w:val="00291C8C"/>
    <w:rsid w:val="002A1ECE"/>
    <w:rsid w:val="002A2510"/>
    <w:rsid w:val="002A6FA9"/>
    <w:rsid w:val="002B4D1D"/>
    <w:rsid w:val="002C10B1"/>
    <w:rsid w:val="002D222A"/>
    <w:rsid w:val="002F25B3"/>
    <w:rsid w:val="003076FD"/>
    <w:rsid w:val="00317005"/>
    <w:rsid w:val="00321089"/>
    <w:rsid w:val="00330050"/>
    <w:rsid w:val="00335259"/>
    <w:rsid w:val="003929F1"/>
    <w:rsid w:val="003A09AD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B6AF7"/>
    <w:rsid w:val="004E34C6"/>
    <w:rsid w:val="004F62AD"/>
    <w:rsid w:val="00501AE8"/>
    <w:rsid w:val="00504B65"/>
    <w:rsid w:val="005114CE"/>
    <w:rsid w:val="0052122B"/>
    <w:rsid w:val="00553C29"/>
    <w:rsid w:val="005557F6"/>
    <w:rsid w:val="00563778"/>
    <w:rsid w:val="005735BE"/>
    <w:rsid w:val="005B4AE2"/>
    <w:rsid w:val="005E63CC"/>
    <w:rsid w:val="005F6E87"/>
    <w:rsid w:val="00602555"/>
    <w:rsid w:val="00602863"/>
    <w:rsid w:val="006076FB"/>
    <w:rsid w:val="00607FED"/>
    <w:rsid w:val="00613129"/>
    <w:rsid w:val="00617C65"/>
    <w:rsid w:val="006329AE"/>
    <w:rsid w:val="0063459A"/>
    <w:rsid w:val="0066126B"/>
    <w:rsid w:val="00682C69"/>
    <w:rsid w:val="006C2BE8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132E"/>
    <w:rsid w:val="00793AC6"/>
    <w:rsid w:val="007A71DE"/>
    <w:rsid w:val="007A7FDB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1254"/>
    <w:rsid w:val="00852EC6"/>
    <w:rsid w:val="00856C35"/>
    <w:rsid w:val="00871876"/>
    <w:rsid w:val="008753A7"/>
    <w:rsid w:val="00877A95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1532"/>
    <w:rsid w:val="00AA2EA7"/>
    <w:rsid w:val="00AC4B3E"/>
    <w:rsid w:val="00AE6FA4"/>
    <w:rsid w:val="00AF1342"/>
    <w:rsid w:val="00B03907"/>
    <w:rsid w:val="00B11811"/>
    <w:rsid w:val="00B17AA0"/>
    <w:rsid w:val="00B311E1"/>
    <w:rsid w:val="00B4735C"/>
    <w:rsid w:val="00B579DF"/>
    <w:rsid w:val="00B87B54"/>
    <w:rsid w:val="00B90EC2"/>
    <w:rsid w:val="00BA268F"/>
    <w:rsid w:val="00BC07E3"/>
    <w:rsid w:val="00BD103E"/>
    <w:rsid w:val="00C079CA"/>
    <w:rsid w:val="00C40CAA"/>
    <w:rsid w:val="00C45FDA"/>
    <w:rsid w:val="00C67741"/>
    <w:rsid w:val="00C74647"/>
    <w:rsid w:val="00C76039"/>
    <w:rsid w:val="00C76480"/>
    <w:rsid w:val="00C80AD2"/>
    <w:rsid w:val="00C8155B"/>
    <w:rsid w:val="00C83940"/>
    <w:rsid w:val="00C92A3C"/>
    <w:rsid w:val="00C92FD6"/>
    <w:rsid w:val="00CE4097"/>
    <w:rsid w:val="00CE5DC7"/>
    <w:rsid w:val="00CE7D54"/>
    <w:rsid w:val="00D14E73"/>
    <w:rsid w:val="00D53C27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3F63"/>
    <w:rsid w:val="00E87396"/>
    <w:rsid w:val="00E96F6F"/>
    <w:rsid w:val="00EB478A"/>
    <w:rsid w:val="00EC42A3"/>
    <w:rsid w:val="00EF1E37"/>
    <w:rsid w:val="00F43F21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DEDDBAB"/>
  <w15:docId w15:val="{0C691D15-C47F-46FC-912D-C1258A60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342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1362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62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R@fastagsolutions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dyf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22</TotalTime>
  <Pages>2</Pages>
  <Words>206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Cody Fast</dc:creator>
  <cp:lastModifiedBy>Chandra Schultz</cp:lastModifiedBy>
  <cp:revision>8</cp:revision>
  <cp:lastPrinted>2020-09-15T11:40:00Z</cp:lastPrinted>
  <dcterms:created xsi:type="dcterms:W3CDTF">2025-02-12T20:13:00Z</dcterms:created>
  <dcterms:modified xsi:type="dcterms:W3CDTF">2025-02-12T20:41:00Z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